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D718" w14:textId="77777777" w:rsidR="00D213FF" w:rsidRDefault="00D213FF" w:rsidP="00D213FF">
      <w:pPr>
        <w:jc w:val="center"/>
        <w:rPr>
          <w:rFonts w:ascii="Century Gothic" w:hAnsi="Century Gothic"/>
          <w:b/>
          <w:bCs/>
          <w:color w:val="000000"/>
          <w:sz w:val="32"/>
          <w:szCs w:val="32"/>
        </w:rPr>
      </w:pPr>
    </w:p>
    <w:p w14:paraId="43CE9713" w14:textId="77777777" w:rsidR="00205899" w:rsidRPr="00D213FF" w:rsidRDefault="0078774F" w:rsidP="00D213FF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 w:rsidRPr="00D213FF">
        <w:rPr>
          <w:rFonts w:ascii="Century Gothic" w:hAnsi="Century Gothic"/>
          <w:b/>
          <w:bCs/>
          <w:color w:val="000000"/>
          <w:sz w:val="36"/>
          <w:szCs w:val="36"/>
        </w:rPr>
        <w:t>TEST DE POSITIONNEMENT</w:t>
      </w:r>
    </w:p>
    <w:p w14:paraId="67868832" w14:textId="77777777" w:rsidR="00D213FF" w:rsidRDefault="00D213F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2F23CD44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Quel est le secteur de votre activité ? </w:t>
      </w:r>
    </w:p>
    <w:p w14:paraId="0B868126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215414E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Quel est votre poste au sein de l’entreprise ? :</w:t>
      </w:r>
    </w:p>
    <w:p w14:paraId="44773782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C995ED4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Depuis combien de temps êtes-vous sur ce poste ? </w:t>
      </w:r>
    </w:p>
    <w:p w14:paraId="12D7B460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82F73AE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Quel est votre rôle et vos responsabilités au sein de l’entreprise ? </w:t>
      </w:r>
    </w:p>
    <w:p w14:paraId="4F75CBE0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51B3F57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Quels sont vos atouts au sein de votre poste ? </w:t>
      </w:r>
    </w:p>
    <w:p w14:paraId="3159ED2F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1ECF239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Êtes-vous à l’origine de votre inscription à cette formation ? </w:t>
      </w:r>
    </w:p>
    <w:p w14:paraId="5A155FDA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 w:cs="Times New Roman"/>
          <w:sz w:val="20"/>
          <w:szCs w:val="20"/>
        </w:rPr>
        <w:br/>
      </w:r>
    </w:p>
    <w:p w14:paraId="010B24A9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Si non qui en a eu l’initiative ? </w:t>
      </w:r>
    </w:p>
    <w:p w14:paraId="238A218A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 w:cs="Times New Roman"/>
          <w:sz w:val="20"/>
          <w:szCs w:val="20"/>
        </w:rPr>
        <w:br/>
      </w:r>
    </w:p>
    <w:p w14:paraId="0535832E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Quelles sont vos motivations pour suivre cette formation ? </w:t>
      </w:r>
    </w:p>
    <w:p w14:paraId="70F624BB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DEC1827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Quel est votre objectif professionnel ? </w:t>
      </w:r>
    </w:p>
    <w:p w14:paraId="556755ED" w14:textId="77777777" w:rsidR="00F6400B" w:rsidRPr="00F6400B" w:rsidRDefault="00F6400B" w:rsidP="00F6400B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 w:cs="Times New Roman"/>
          <w:sz w:val="20"/>
          <w:szCs w:val="20"/>
        </w:rPr>
        <w:br/>
      </w:r>
    </w:p>
    <w:p w14:paraId="7858430E" w14:textId="77777777" w:rsidR="00F6400B" w:rsidRPr="00F6400B" w:rsidRDefault="00F6400B" w:rsidP="00F6400B">
      <w:pPr>
        <w:spacing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F6400B">
        <w:rPr>
          <w:rFonts w:ascii="Century Gothic" w:eastAsia="Times New Roman" w:hAnsi="Century Gothic"/>
          <w:color w:val="000000"/>
          <w:sz w:val="20"/>
          <w:szCs w:val="20"/>
        </w:rPr>
        <w:t>Remarques libres :</w:t>
      </w:r>
    </w:p>
    <w:p w14:paraId="6D1167BE" w14:textId="77777777" w:rsidR="00F6400B" w:rsidRPr="00F6400B" w:rsidRDefault="00F6400B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FC5E75F" w14:textId="77777777" w:rsidR="00205899" w:rsidRPr="00F6400B" w:rsidRDefault="00205899" w:rsidP="00F6400B">
      <w:pPr>
        <w:jc w:val="both"/>
        <w:rPr>
          <w:rFonts w:ascii="Century Gothic" w:hAnsi="Century Gothic"/>
          <w:sz w:val="20"/>
          <w:szCs w:val="20"/>
        </w:rPr>
      </w:pPr>
    </w:p>
    <w:sectPr w:rsidR="00205899" w:rsidRPr="00F6400B" w:rsidSect="00D21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AE95" w14:textId="77777777" w:rsidR="00007DA8" w:rsidRDefault="00007DA8">
      <w:pPr>
        <w:spacing w:after="0" w:line="240" w:lineRule="auto"/>
      </w:pPr>
      <w:r>
        <w:separator/>
      </w:r>
    </w:p>
  </w:endnote>
  <w:endnote w:type="continuationSeparator" w:id="0">
    <w:p w14:paraId="13172594" w14:textId="77777777" w:rsidR="00007DA8" w:rsidRDefault="0000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F45A" w14:textId="77777777" w:rsidR="00AD00B1" w:rsidRDefault="00AD00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3D58" w14:textId="4955E18B" w:rsidR="0028059E" w:rsidRPr="00C23938" w:rsidRDefault="0028059E" w:rsidP="0028059E">
    <w:pPr>
      <w:tabs>
        <w:tab w:val="center" w:pos="4536"/>
        <w:tab w:val="right" w:pos="9072"/>
      </w:tabs>
      <w:ind w:hanging="2"/>
      <w:jc w:val="right"/>
      <w:rPr>
        <w:rFonts w:ascii="Century Gothic" w:hAnsi="Century Gothic"/>
        <w:color w:val="BFBFBF" w:themeColor="background1" w:themeShade="BF"/>
        <w:sz w:val="16"/>
        <w:szCs w:val="16"/>
      </w:rPr>
    </w:pPr>
    <w:r w:rsidRPr="00C23938">
      <w:rPr>
        <w:rFonts w:ascii="Century Gothic" w:hAnsi="Century Gothic"/>
        <w:color w:val="BFBFBF" w:themeColor="background1" w:themeShade="BF"/>
        <w:sz w:val="16"/>
        <w:szCs w:val="16"/>
      </w:rPr>
      <w:t xml:space="preserve">Document actualisé le </w:t>
    </w:r>
    <w:r w:rsidR="00311521">
      <w:rPr>
        <w:rFonts w:ascii="Century Gothic" w:hAnsi="Century Gothic"/>
        <w:color w:val="BFBFBF" w:themeColor="background1" w:themeShade="BF"/>
        <w:sz w:val="16"/>
        <w:szCs w:val="16"/>
      </w:rPr>
      <w:t>22.11.2022</w:t>
    </w:r>
  </w:p>
  <w:p w14:paraId="636CED71" w14:textId="22F8B3B8" w:rsidR="00205899" w:rsidRPr="0028059E" w:rsidRDefault="0028059E" w:rsidP="0028059E">
    <w:pPr>
      <w:tabs>
        <w:tab w:val="center" w:pos="4536"/>
        <w:tab w:val="right" w:pos="9072"/>
      </w:tabs>
      <w:jc w:val="center"/>
      <w:rPr>
        <w:rFonts w:ascii="Century Gothic" w:hAnsi="Century Gothic"/>
        <w:color w:val="BFBFBF" w:themeColor="background1" w:themeShade="BF"/>
        <w:sz w:val="16"/>
        <w:szCs w:val="16"/>
      </w:rPr>
    </w:pPr>
    <w:r>
      <w:rPr>
        <w:rFonts w:ascii="Century Gothic" w:eastAsia="Century Gothic" w:hAnsi="Century Gothic" w:cs="Century Gothic"/>
        <w:color w:val="BFBFBF"/>
        <w:sz w:val="17"/>
        <w:szCs w:val="17"/>
      </w:rPr>
      <w:t>GLOBAL INFLUENCE 11 AV Marceau, 92400 - Courbevoie – Siret : 880 107 263 00019 – Enregistré sous le n°11922328192 auprès du préfet de région : Ile de France – Cet enregistrement ne vaut pas agrément de l’État. – Naf : 9609Z – TVA : FR37880107263 – RCS : Courbevoie Nanterre B 880 107 263 – Capital : 1000€ – Tel : 06 63 34 24 97 – Email : contact@globalaffluence.com – Site internet : https://www.globalaffluence.com/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C6A8" w14:textId="77777777" w:rsidR="00AD00B1" w:rsidRDefault="00AD0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C5AC" w14:textId="77777777" w:rsidR="00007DA8" w:rsidRDefault="00007DA8">
      <w:pPr>
        <w:spacing w:after="0" w:line="240" w:lineRule="auto"/>
      </w:pPr>
      <w:r>
        <w:separator/>
      </w:r>
    </w:p>
  </w:footnote>
  <w:footnote w:type="continuationSeparator" w:id="0">
    <w:p w14:paraId="1A6A40CA" w14:textId="77777777" w:rsidR="00007DA8" w:rsidRDefault="0000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2FF7" w14:textId="77777777" w:rsidR="00AD00B1" w:rsidRDefault="00AD00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A6C2" w14:textId="77777777" w:rsidR="00205899" w:rsidRDefault="00205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77295B5B" w14:textId="77777777" w:rsidR="00205899" w:rsidRDefault="00205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sdt>
    <w:sdtPr>
      <w:rPr>
        <w:rFonts w:eastAsia="Times New Roman"/>
      </w:rPr>
      <w:id w:val="-1370290342"/>
      <w:placeholder>
        <w:docPart w:val="DefaultPlaceholder_-1854013440"/>
      </w:placeholder>
      <w15:webExtensionCreated/>
    </w:sdtPr>
    <w:sdtContent>
      <w:p w14:paraId="3709BBF8" w14:textId="77777777" w:rsidR="002770D4" w:rsidRDefault="00000000">
        <w:pPr>
          <w:jc w:val="center"/>
        </w:pPr>
        <w:r>
          <w:rPr>
            <w:noProof/>
          </w:rPr>
          <w:drawing>
            <wp:inline distT="0" distB="0" distL="0" distR="0">
              <wp:extent cx="819150" cy="952500"/>
              <wp:effectExtent l="0" t="0" r="0" b="0"/>
              <wp:docPr id="119085585" name="Picture 1" descr="https://qalio-pro.fr/wp-content/uploads/2022/11/image-86x10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qalio-pro.fr/wp-content/uploads/2022/11/image-86x100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9150" cy="952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C4F6" w14:textId="77777777" w:rsidR="00AD00B1" w:rsidRDefault="00AD00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34E"/>
    <w:multiLevelType w:val="hybridMultilevel"/>
    <w:tmpl w:val="582C07A8"/>
    <w:lvl w:ilvl="0" w:tplc="07E8BF40">
      <w:start w:val="1"/>
      <w:numFmt w:val="bullet"/>
      <w:lvlText w:val="●"/>
      <w:lvlJc w:val="left"/>
      <w:pPr>
        <w:ind w:left="720" w:hanging="360"/>
      </w:pPr>
    </w:lvl>
    <w:lvl w:ilvl="1" w:tplc="73AAE25A">
      <w:start w:val="1"/>
      <w:numFmt w:val="bullet"/>
      <w:lvlText w:val="○"/>
      <w:lvlJc w:val="left"/>
      <w:pPr>
        <w:ind w:left="1440" w:hanging="360"/>
      </w:pPr>
    </w:lvl>
    <w:lvl w:ilvl="2" w:tplc="37BEE2B2">
      <w:start w:val="1"/>
      <w:numFmt w:val="bullet"/>
      <w:lvlText w:val="■"/>
      <w:lvlJc w:val="left"/>
      <w:pPr>
        <w:ind w:left="2160" w:hanging="360"/>
      </w:pPr>
    </w:lvl>
    <w:lvl w:ilvl="3" w:tplc="61B82562">
      <w:start w:val="1"/>
      <w:numFmt w:val="bullet"/>
      <w:lvlText w:val="●"/>
      <w:lvlJc w:val="left"/>
      <w:pPr>
        <w:ind w:left="2880" w:hanging="360"/>
      </w:pPr>
    </w:lvl>
    <w:lvl w:ilvl="4" w:tplc="678E4E9C">
      <w:start w:val="1"/>
      <w:numFmt w:val="bullet"/>
      <w:lvlText w:val="○"/>
      <w:lvlJc w:val="left"/>
      <w:pPr>
        <w:ind w:left="3600" w:hanging="360"/>
      </w:pPr>
    </w:lvl>
    <w:lvl w:ilvl="5" w:tplc="11124C36">
      <w:start w:val="1"/>
      <w:numFmt w:val="bullet"/>
      <w:lvlText w:val="■"/>
      <w:lvlJc w:val="left"/>
      <w:pPr>
        <w:ind w:left="4320" w:hanging="360"/>
      </w:pPr>
    </w:lvl>
    <w:lvl w:ilvl="6" w:tplc="4C604D3C">
      <w:start w:val="1"/>
      <w:numFmt w:val="bullet"/>
      <w:lvlText w:val="●"/>
      <w:lvlJc w:val="left"/>
      <w:pPr>
        <w:ind w:left="5040" w:hanging="360"/>
      </w:pPr>
    </w:lvl>
    <w:lvl w:ilvl="7" w:tplc="6C0EC2EE">
      <w:start w:val="1"/>
      <w:numFmt w:val="bullet"/>
      <w:lvlText w:val="○"/>
      <w:lvlJc w:val="left"/>
      <w:pPr>
        <w:ind w:left="5760" w:hanging="360"/>
      </w:pPr>
    </w:lvl>
    <w:lvl w:ilvl="8" w:tplc="96FEFFF6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330D2E6E"/>
    <w:multiLevelType w:val="hybridMultilevel"/>
    <w:tmpl w:val="FC9CA3DE"/>
    <w:lvl w:ilvl="0" w:tplc="59118409">
      <w:start w:val="1"/>
      <w:numFmt w:val="decimal"/>
      <w:lvlText w:val="%1."/>
      <w:lvlJc w:val="left"/>
      <w:pPr>
        <w:ind w:left="720" w:hanging="360"/>
      </w:pPr>
    </w:lvl>
    <w:lvl w:ilvl="1" w:tplc="59118409" w:tentative="1">
      <w:start w:val="1"/>
      <w:numFmt w:val="lowerLetter"/>
      <w:lvlText w:val="%2."/>
      <w:lvlJc w:val="left"/>
      <w:pPr>
        <w:ind w:left="1440" w:hanging="360"/>
      </w:pPr>
    </w:lvl>
    <w:lvl w:ilvl="2" w:tplc="59118409" w:tentative="1">
      <w:start w:val="1"/>
      <w:numFmt w:val="lowerRoman"/>
      <w:lvlText w:val="%3."/>
      <w:lvlJc w:val="right"/>
      <w:pPr>
        <w:ind w:left="2160" w:hanging="180"/>
      </w:pPr>
    </w:lvl>
    <w:lvl w:ilvl="3" w:tplc="59118409" w:tentative="1">
      <w:start w:val="1"/>
      <w:numFmt w:val="decimal"/>
      <w:lvlText w:val="%4."/>
      <w:lvlJc w:val="left"/>
      <w:pPr>
        <w:ind w:left="2880" w:hanging="360"/>
      </w:pPr>
    </w:lvl>
    <w:lvl w:ilvl="4" w:tplc="59118409" w:tentative="1">
      <w:start w:val="1"/>
      <w:numFmt w:val="lowerLetter"/>
      <w:lvlText w:val="%5."/>
      <w:lvlJc w:val="left"/>
      <w:pPr>
        <w:ind w:left="3600" w:hanging="360"/>
      </w:pPr>
    </w:lvl>
    <w:lvl w:ilvl="5" w:tplc="59118409" w:tentative="1">
      <w:start w:val="1"/>
      <w:numFmt w:val="lowerRoman"/>
      <w:lvlText w:val="%6."/>
      <w:lvlJc w:val="right"/>
      <w:pPr>
        <w:ind w:left="4320" w:hanging="180"/>
      </w:pPr>
    </w:lvl>
    <w:lvl w:ilvl="6" w:tplc="59118409" w:tentative="1">
      <w:start w:val="1"/>
      <w:numFmt w:val="decimal"/>
      <w:lvlText w:val="%7."/>
      <w:lvlJc w:val="left"/>
      <w:pPr>
        <w:ind w:left="5040" w:hanging="360"/>
      </w:pPr>
    </w:lvl>
    <w:lvl w:ilvl="7" w:tplc="59118409" w:tentative="1">
      <w:start w:val="1"/>
      <w:numFmt w:val="lowerLetter"/>
      <w:lvlText w:val="%8."/>
      <w:lvlJc w:val="left"/>
      <w:pPr>
        <w:ind w:left="5760" w:hanging="360"/>
      </w:pPr>
    </w:lvl>
    <w:lvl w:ilvl="8" w:tplc="59118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C737D"/>
    <w:multiLevelType w:val="hybridMultilevel"/>
    <w:tmpl w:val="97064CB4"/>
    <w:lvl w:ilvl="0" w:tplc="4946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9417">
    <w:abstractNumId w:val="0"/>
  </w:num>
  <w:num w:numId="2" w16cid:durableId="805857986">
    <w:abstractNumId w:val="2"/>
  </w:num>
  <w:num w:numId="3" w16cid:durableId="48937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99"/>
    <w:rsid w:val="00007DA8"/>
    <w:rsid w:val="00060D36"/>
    <w:rsid w:val="00140ADA"/>
    <w:rsid w:val="00205899"/>
    <w:rsid w:val="002770D4"/>
    <w:rsid w:val="0028059E"/>
    <w:rsid w:val="00311521"/>
    <w:rsid w:val="00356C86"/>
    <w:rsid w:val="003E46F9"/>
    <w:rsid w:val="0078774F"/>
    <w:rsid w:val="0080004B"/>
    <w:rsid w:val="008E76A9"/>
    <w:rsid w:val="00934071"/>
    <w:rsid w:val="00A35129"/>
    <w:rsid w:val="00AD00B1"/>
    <w:rsid w:val="00BC368D"/>
    <w:rsid w:val="00CB7537"/>
    <w:rsid w:val="00D213FF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C5536"/>
  <w15:docId w15:val="{3C7D4D16-BD1D-47C7-8AC0-D106708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D2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3FF"/>
  </w:style>
  <w:style w:type="paragraph" w:styleId="Pieddepage">
    <w:name w:val="footer"/>
    <w:basedOn w:val="Normal"/>
    <w:link w:val="PieddepageCar"/>
    <w:uiPriority w:val="99"/>
    <w:unhideWhenUsed/>
    <w:rsid w:val="00D2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3FF"/>
  </w:style>
  <w:style w:type="paragraph" w:styleId="NormalWeb">
    <w:name w:val="Normal (Web)"/>
    <w:basedOn w:val="Normal"/>
    <w:uiPriority w:val="99"/>
    <w:semiHidden/>
    <w:unhideWhenUsed/>
    <w:rsid w:val="00F6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35129"/>
    <w:rPr>
      <w:color w:val="80808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743D0-CD69-40B7-9A54-31C19A1623E8}"/>
      </w:docPartPr>
      <w:docPartBody>
        <w:p w:rsidR="006A3151" w:rsidRDefault="002713E9">
          <w:r w:rsidRPr="00090A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E9"/>
    <w:rsid w:val="000852D2"/>
    <w:rsid w:val="001D54C3"/>
    <w:rsid w:val="002713E9"/>
    <w:rsid w:val="005665DF"/>
    <w:rsid w:val="006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3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7198DE-3EB6-4CEB-9B91-D22FFF80DE74}">
  <we:reference id="wa104381028" version="3.0.0.0" store="fr-FR" storeType="OMEX"/>
  <we:alternateReferences>
    <we:reference id="wa104381028" version="3.0.0.0" store="wa104381028" storeType="OMEX"/>
  </we:alternateReferences>
  <we:properties>
    <we:property name="fieldListItems" value="[{&quot;id&quot;:23,&quot;selected&quot;:false,&quot;values&quot;:{&quot;value&quot;:&quot;&quot;,&quot;valueFormatted&quot;:&quot;&quot;,&quot;defaultValue&quot;:&quot;&quot;,&quot;description&quot;:&quot;&quot;,&quot;field&quot;:&quot;nom_formation&quot;,&quot;type&quot;:&quot;Single line text&quot;,&quot;fieldTypeRef&quot;:&quot;TEXT&quot;,&quot;bindingIds&quot;:[]}},{&quot;id&quot;:0,&quot;selected&quot;:false,&quot;values&quot;:{&quot;valueFormatted&quot;:&quot;&quot;,&quot;defaultValue&quot;:&quot;&quot;,&quot;description&quot;:&quot;&quot;,&quot;field&quot;:&quot;logo&quot;,&quot;type&quot;:&quot;Image&quot;,&quot;fieldTypeRef&quot;:&quot;IMAGE&quot;,&quot;bindingIds&quot;:[&quot;02aa9e56-07ec-43e8-8a30-d48a588d392f&quot;],&quot;value&quot;:&quot;&quot;,&quot;imageHeight&quot;:846,&quot;imageWidth&quot;:848}},{&quot;id&quot;:11,&quot;selected&quot;:false,&quot;values&quot;:{&quot;value&quot;:&quot;&quot;,&quot;valueFormatted&quot;:&quot;&quot;,&quot;defaultValue&quot;:&quot;&quot;,&quot;description&quot;:&quot;&quot;,&quot;field&quot;:&quot;date_today&quot;,&quot;type&quot;:&quot;Single line text&quot;,&quot;fieldTypeRef&quot;:&quot;TEXT&quot;,&quot;bindingIds&quot;:[&quot;fe901686-edd2-4955-b6b6-6916bee62c6e&quot;]}},{&quot;id&quot;:1,&quot;selected&quot;:false,&quot;values&quot;:{&quot;value&quot;:&quot;&quot;,&quot;valueFormatted&quot;:&quot;&quot;,&quot;defaultValue&quot;:&quot;&quot;,&quot;description&quot;:&quot;&quot;,&quot;field&quot;:&quot;nom_organisme_formation&quot;,&quot;type&quot;:&quot;Single line text&quot;,&quot;fieldTypeRef&quot;:&quot;TEXT&quot;,&quot;bindingIds&quot;:[&quot;88dc683d-e4cd-414e-91f5-12ad8e48e1da&quot;]}},{&quot;id&quot;:24,&quot;selected&quot;:false,&quot;values&quot;:{&quot;value&quot;:&quot;&quot;,&quot;valueFormatted&quot;:&quot;&quot;,&quot;defaultValue&quot;:&quot;&quot;,&quot;description&quot;:&quot;&quot;,&quot;field&quot;:&quot;date_debut_formation&quot;,&quot;type&quot;:&quot;Date&quot;,&quot;fieldTypeRef&quot;:&quot;DATE&quot;,&quot;bindingIds&quot;:[],&quot;dateFormat&quot;:&quot;MM/DD/YYYY&quot;}},{&quot;id&quot;:25,&quot;selected&quot;:false,&quot;values&quot;:{&quot;value&quot;:&quot;&quot;,&quot;valueFormatted&quot;:&quot;&quot;,&quot;defaultValue&quot;:&quot;&quot;,&quot;description&quot;:&quot;&quot;,&quot;field&quot;:&quot;date_fin_formation&quot;,&quot;type&quot;:&quot;Date&quot;,&quot;fieldTypeRef&quot;:&quot;DATE&quot;,&quot;bindingIds&quot;:[],&quot;dateFormat&quot;:&quot;MM/DD/YYYY&quot;}},{&quot;id&quot;:28,&quot;selected&quot;:false,&quot;values&quot;:{&quot;value&quot;:&quot;0&quot;,&quot;valueFormatted&quot;:&quot;&quot;,&quot;defaultValue&quot;:&quot;0&quot;,&quot;description&quot;:&quot;&quot;,&quot;field&quot;:&quot;duree_formation_heures&quot;,&quot;type&quot;:&quot;Conditional&quot;,&quot;fieldTypeRef&quot;:&quot;CONDITIONAL&quot;,&quot;bindingIds&quot;:[],&quot;conditions&quot;:[{&quot;key&quot;:&quot;DnvCLrZG6&quot;,&quot;fieldId&quot;:26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29,&quot;selected&quot;:false,&quot;values&quot;:{&quot;value&quot;:&quot;0&quot;,&quot;valueFormatted&quot;:&quot;&quot;,&quot;defaultValue&quot;:&quot;0&quot;,&quot;description&quot;:&quot;&quot;,&quot;field&quot;:&quot;duree_formation_jours&quot;,&quot;type&quot;:&quot;Conditional&quot;,&quot;fieldTypeRef&quot;:&quot;CONDITIONAL&quot;,&quot;bindingIds&quot;:[],&quot;conditions&quot;:[{&quot;key&quot;:&quot;MTLEHPOMG&quot;,&quot;fieldId&quot;:27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58,&quot;selected&quot;:false,&quot;values&quot;:{&quot;value&quot;:&quot;&quot;,&quot;valueFormatted&quot;:&quot;&quot;,&quot;defaultValue&quot;:&quot;&quot;,&quot;description&quot;:&quot;&quot;,&quot;field&quot;:&quot;date_formation&quot;,&quot;type&quot;:&quot;Single line text&quot;,&quot;fieldTypeRef&quot;:&quot;TEXT&quot;,&quot;bindingIds&quot;:[]}},{&quot;id&quot;:80,&quot;selected&quot;:false,&quot;values&quot;:{&quot;value&quot;:&quot;&quot;,&quot;valueFormatted&quot;:&quot;&quot;,&quot;defaultValue&quot;:&quot;&quot;,&quot;description&quot;:&quot;&quot;,&quot;field&quot;:&quot;annee&quot;,&quot;type&quot;:&quot;Single line text&quot;,&quot;fieldTypeRef&quot;:&quot;TEXT&quot;,&quot;bindingIds&quot;:[]}},{&quot;id&quot;:30,&quot;selected&quot;:false,&quot;values&quot;:{&quot;value&quot;:&quot;choix liste&quot;,&quot;valueFormatted&quot;:&quot;&quot;,&quot;defaultValue&quot;:&quot;choix liste&quot;,&quot;description&quot;:&quot;&quot;,&quot;field&quot;:&quot;public_cible&quot;,&quot;type&quot;:&quot;Single line text&quot;,&quot;fieldTypeRef&quot;:&quot;TEXT&quot;,&quot;bindingIds&quot;:[]}},{&quot;id&quot;:2,&quot;selected&quot;:false,&quot;values&quot;:{&quot;value&quot;:&quot;&quot;,&quot;valueFormatted&quot;:&quot;&quot;,&quot;defaultValue&quot;:&quot;&quot;,&quot;description&quot;:&quot;&quot;,&quot;field&quot;:&quot;adresse_organisme_formation&quot;,&quot;type&quot;:&quot;Single line text&quot;,&quot;fieldTypeRef&quot;:&quot;TEXT&quot;,&quot;bindingIds&quot;:[&quot;9f801549-212b-48f8-a620-54be8cd5c68e&quot;]}},{&quot;id&quot;:22,&quot;selected&quot;:false,&quot;values&quot;:{&quot;value&quot;:&quot;&quot;,&quot;valueFormatted&quot;:&quot;&quot;,&quot;defaultValue&quot;:&quot;&quot;,&quot;description&quot;:&quot;&quot;,&quot;field&quot;:&quot;nom_responsable_formation&quot;,&quot;type&quot;:&quot;Single line text&quot;,&quot;fieldTypeRef&quot;:&quot;TEXT&quot;,&quot;bindingIds&quot;:[]}},{&quot;id&quot;:57,&quot;selected&quot;:false,&quot;values&quot;:{&quot;value&quot;:&quot;&quot;,&quot;valueFormatted&quot;:&quot;&quot;,&quot;defaultValue&quot;:&quot;&quot;,&quot;description&quot;:&quot;&quot;,&quot;field&quot;:&quot;formateur_sexe&quot;,&quot;type&quot;:&quot;Multi select&quot;,&quot;fieldTypeRef&quot;:&quot;MULTI_SELECT&quot;,&quot;bindingIds&quot;:[],&quot;multi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,&quot;selectedItems&quot;:[],&quot;separator&quot;:&quot;\n&quot;}},{&quot;id&quot;:31,&quot;selected&quot;:false,&quot;values&quot;:{&quot;value&quot;:&quot;professionnel&quot;,&quot;valueFormatted&quot;:&quot;&quot;,&quot;defaultValue&quot;:&quot;professionnel&quot;,&quot;description&quot;:&quot;&quot;,&quot;field&quot;:&quot;qualification_formateur&quot;,&quot;type&quot;:&quot;Single line text&quot;,&quot;fieldTypeRef&quot;:&quot;TEXT&quot;,&quot;bindingIds&quot;:[]}},{&quot;id&quot;:32,&quot;selected&quot;:false,&quot;values&quot;:{&quot;value&quot;:&quot;de la motivation&quot;,&quot;valueFormatted&quot;:&quot;&quot;,&quot;defaultValue&quot;:&quot;de la motivation&quot;,&quot;description&quot;:&quot;&quot;,&quot;field&quot;:&quot;prerequis_formation&quot;,&quot;type&quot;:&quot;Single line text&quot;,&quot;fieldTypeRef&quot;:&quot;TEXT&quot;,&quot;bindingIds&quot;:[]}},{&quot;id&quot;:33,&quot;selected&quot;:false,&quot;values&quot;:{&quot;value&quot;:&quot;reussir&quot;,&quot;valueFormatted&quot;:&quot;&quot;,&quot;defaultValue&quot;:&quot;reussir&quot;,&quot;description&quot;:&quot;&quot;,&quot;field&quot;:&quot;objectif_formation&quot;,&quot;type&quot;:&quot;Single line text&quot;,&quot;fieldTypeRef&quot;:&quot;TEXT&quot;,&quot;bindingIds&quot;:[]}},{&quot;id&quot;:59,&quot;selected&quot;:false,&quot;values&quot;:{&quot;value&quot;:&quot;&quot;,&quot;valueFormatted&quot;:&quot;&quot;,&quot;defaultValue&quot;:&quot;&quot;,&quot;description&quot;:&quot;&quot;,&quot;field&quot;:&quot;horaires_contact&quot;,&quot;type&quot;:&quot;Single line text&quot;,&quot;fieldTypeRef&quot;:&quot;TEXT&quot;,&quot;bindingIds&quot;:[]}},{&quot;id&quot;:60,&quot;selected&quot;:false,&quot;values&quot;:{&quot;value&quot;:&quot;&quot;,&quot;valueFormatted&quot;:&quot;&quot;,&quot;defaultValue&quot;:&quot;&quot;,&quot;description&quot;:&quot;&quot;,&quot;field&quot;:&quot;periode_contact&quot;,&quot;type&quot;:&quot;Single line text&quot;,&quot;fieldTypeRef&quot;:&quot;TEXT&quot;,&quot;bindingIds&quot;:[]}},{&quot;id&quot;:38,&quot;selected&quot;:false,&quot;values&quot;:{&quot;value&quot;:&quot;une belle voix&quot;,&quot;valueFormatted&quot;:&quot;&quot;,&quot;defaultValue&quot;:&quot;une belle voix&quot;,&quot;description&quot;:&quot;&quot;,&quot;field&quot;:&quot;moyens_pedagogiques&quot;,&quot;type&quot;:&quot;Single line text&quot;,&quot;fieldTypeRef&quot;:&quot;TEXT&quot;,&quot;bindingIds&quot;:[]}},{&quot;id&quot;:39,&quot;selected&quot;:false,&quot;values&quot;:{&quot;value&quot;:&quot;des tablettes&quot;,&quot;valueFormatted&quot;:&quot;&quot;,&quot;defaultValue&quot;:&quot;des tablettes&quot;,&quot;description&quot;:&quot;&quot;,&quot;field&quot;:&quot;moyens_techniques&quot;,&quot;type&quot;:&quot;Single line text&quot;,&quot;fieldTypeRef&quot;:&quot;TEXT&quot;,&quot;bindingIds&quot;:[]}},{&quot;id&quot;:40,&quot;selected&quot;:false,&quot;values&quot;:{&quot;value&quot;:&quot;nos modalités&quot;,&quot;valueFormatted&quot;:&quot;&quot;,&quot;defaultValue&quot;:&quot;nos modalités&quot;,&quot;description&quot;:&quot;&quot;,&quot;field&quot;:&quot;modalites_travaux&quot;,&quot;type&quot;:&quot;Single line text&quot;,&quot;fieldTypeRef&quot;:&quot;TEXT&quot;,&quot;bindingIds&quot;:[]}},{&quot;id&quot;:41,&quot;selected&quot;:false,&quot;values&quot;:{&quot;value&quot;:&quot;durées des travaux&quot;,&quot;valueFormatted&quot;:&quot;&quot;,&quot;defaultValue&quot;:&quot;durées des travaux&quot;,&quot;description&quot;:&quot;&quot;,&quot;field&quot;:&quot;duree_travaux&quot;,&quot;type&quot;:&quot;Single line text&quot;,&quot;fieldTypeRef&quot;:&quot;TEXT&quot;,&quot;bindingIds&quot;:[]}},{&quot;id&quot;:42,&quot;selected&quot;:false,&quot;values&quot;:{&quot;value&quot;:&quot;nos modalités d'évaluations&quot;,&quot;valueFormatted&quot;:&quot;&quot;,&quot;defaultValue&quot;:&quot;nos modalités d'évaluations&quot;,&quot;description&quot;:&quot;&quot;,&quot;field&quot;:&quot;modalites_evalutations&quot;,&quot;type&quot;:&quot;Single line text&quot;,&quot;fieldTypeRef&quot;:&quot;TEXT&quot;,&quot;bindingIds&quot;:[]}},{&quot;id&quot;:21,&quot;selected&quot;:false,&quot;values&quot;:{&quot;value&quot;:&quot;&quot;,&quot;valueFormatted&quot;:&quot;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&quot;,&quot;valueFormatted&quot;:&quot;&quot;,&quot;defaultValue&quot;:&quot;&quot;,&quot;description&quot;:&quot;&quot;,&quot;field&quot;:&quot;siret&quot;,&quot;type&quot;:&quot;Single line text&quot;,&quot;fieldTypeRef&quot;:&quot;TEXT&quot;,&quot;bindingIds&quot;:[&quot;1dd348e0-99cd-4817-9d2f-e0c4d1072637&quot;]}},{&quot;id&quot;:12,&quot;selected&quot;:false,&quot;values&quot;:{&quot;value&quot;:&quot;&quot;,&quot;valueFormatted&quot;:&quot;&quot;,&quot;defaultValue&quot;:&quot;&quot;,&quot;description&quot;:&quot;&quot;,&quot;field&quot;:&quot;numero_enregistrement&quot;,&quot;type&quot;:&quot;Single line text&quot;,&quot;fieldTypeRef&quot;:&quot;TEXT&quot;,&quot;bindingIds&quot;:[&quot;fd71cbfc-7309-4779-b7a7-ce32b4d5417a&quot;]}},{&quot;id&quot;:13,&quot;selected&quot;:false,&quot;values&quot;:{&quot;value&quot;:&quot;&quot;,&quot;valueFormatted&quot;:&quot;&quot;,&quot;defaultValue&quot;:&quot;&quot;,&quot;description&quot;:&quot;&quot;,&quot;field&quot;:&quot;region&quot;,&quot;type&quot;:&quot;Single line text&quot;,&quot;fieldTypeRef&quot;:&quot;TEXT&quot;,&quot;bindingIds&quot;:[&quot;015ac4b2-9c1b-44ba-9116-5dd6bae59377&quot;]}},{&quot;id&quot;:4,&quot;selected&quot;:false,&quot;values&quot;:{&quot;value&quot;:&quot;&quot;,&quot;valueFormatted&quot;:&quot;&quot;,&quot;defaultValue&quot;:&quot;&quot;,&quot;description&quot;:&quot;&quot;,&quot;field&quot;:&quot;naf&quot;,&quot;type&quot;:&quot;Conditional&quot;,&quot;fieldTypeRef&quot;:&quot;CONDITIONAL&quot;,&quot;bindingIds&quot;:[&quot;6782bf81-347e-4d63-97af-eb8607406e83&quot;],&quot;conditions&quot;:[{&quot;key&quot;:&quot;_A4W8V0gx&quot;,&quot;fieldId&quot;:95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&quot;,&quot;valueFormatted&quot;:&quot;&quot;,&quot;defaultValue&quot;:&quot;&quot;,&quot;description&quot;:&quot;&quot;,&quot;field&quot;:&quot;tva&quot;,&quot;type&quot;:&quot;Single line text&quot;,&quot;fieldTypeRef&quot;:&quot;TEXT&quot;,&quot;bindingIds&quot;:[&quot;5f9404db-d83b-42b6-8ef0-28a057ae1d7f&quot;]}},{&quot;id&quot;:18,&quot;selected&quot;:false,&quot;values&quot;:{&quot;value&quot;:&quot;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6acd5eff-65b9-47d6-adc1-58be8650bc11&quot;],&quot;conditions&quot;:[{&quot;key&quot;:&quot;tHOFiF0gf&quot;,&quot;fieldId&quot;:94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&quot;,&quot;valueFormatted&quot;:&quot;&quot;,&quot;defaultValue&quot;:&quot;&quot;,&quot;description&quot;:&quot;&quot;,&quot;field&quot;:&quot;rcs&quot;,&quot;type&quot;:&quot;Conditional&quot;,&quot;fieldTypeRef&quot;:&quot;CONDITIONAL&quot;,&quot;bindingIds&quot;:[&quot;f5452d2a-5139-41f2-93cf-70836b5c76f3&quot;],&quot;conditions&quot;:[{&quot;key&quot;:&quot;D8RahAZh0&quot;,&quot;fieldId&quot;:94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59d6b829-1961-4433-b1d1-30e9545f43d6&quot;],&quot;conditions&quot;:[{&quot;key&quot;:&quot;vHJ_avk2O&quot;,&quot;fieldId&quot;:96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517a4443-844b-4ca7-82f6-1172a96dbc31&quot;],&quot;conditions&quot;:[{&quot;key&quot;:&quot;_xzoi2PkI&quot;,&quot;fieldId&quot;:96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6d443f89-696d-46d9-a26f-11eb05ff6a04&quot;],&quot;conditions&quot;:[{&quot;key&quot;:&quot;MD1WbfnM2&quot;,&quot;fieldId&quot;:96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&quot;,&quot;valueFormatted&quot;:&quot;&quot;,&quot;defaultValue&quot;:&quot;&quot;,&quot;description&quot;:&quot;&quot;,&quot;field&quot;:&quot;telephone&quot;,&quot;type&quot;:&quot;Single line text&quot;,&quot;fieldTypeRef&quot;:&quot;TEXT&quot;,&quot;bindingIds&quot;:[&quot;30ed7e2f-927b-47b6-a711-d40289a882e8&quot;]}},{&quot;id&quot;:9,&quot;selected&quot;:false,&quot;values&quot;:{&quot;value&quot;:&quot;&quot;,&quot;valueFormatted&quot;:&quot;&quot;,&quot;defaultValue&quot;:&quot;&quot;,&quot;description&quot;:&quot;&quot;,&quot;field&quot;:&quot;email&quot;,&quot;type&quot;:&quot;Single line text&quot;,&quot;fieldTypeRef&quot;:&quot;TEXT&quot;,&quot;bindingIds&quot;:[&quot;f0bd604e-0d5d-4f5e-ad6a-9d66698fc66a&quot;]}},{&quot;id&quot;:10,&quot;selected&quot;:false,&quot;values&quot;:{&quot;value&quot;:&quot;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8a7cbac3-1c8d-4c1c-9a82-5ac4079b9e1d&quot;],&quot;conditions&quot;:[{&quot;key&quot;:&quot;N6bqdveno&quot;,&quot;fieldId&quot;:97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78,&quot;selected&quot;:false,&quot;values&quot;:{&quot;value&quot;:&quot;&quot;,&quot;valueFormatted&quot;:&quot;&quot;,&quot;defaultValue&quot;:&quot;&quot;,&quot;description&quot;:&quot;&quot;,&quot;field&quot;:&quot;facebook_of&quot;,&quot;type&quot;:&quot;Single line text&quot;,&quot;fieldTypeRef&quot;:&quot;TEXT&quot;,&quot;bindingIds&quot;:[]}},{&quot;id&quot;:79,&quot;selected&quot;:false,&quot;values&quot;:{&quot;value&quot;:&quot;&quot;,&quot;valueFormatted&quot;:&quot;&quot;,&quot;defaultValue&quot;:&quot;&quot;,&quot;description&quot;:&quot;&quot;,&quot;field&quot;:&quot;linkedin_of&quot;,&quot;type&quot;:&quot;Single line text&quot;,&quot;fieldTypeRef&quot;:&quot;TEXT&quot;,&quot;bindingIds&quot;:[]}},{&quot;id&quot;:44,&quot;selected&quot;:false,&quot;values&quot;:{&quot;value&quot;:&quot;1&quot;,&quot;valueFormatted&quot;:&quot;&quot;,&quot;defaultValue&quot;:&quot;1&quot;,&quot;description&quot;:&quot;&quot;,&quot;field&quot;:&quot;nombres_stagiaires&quot;,&quot;type&quot;:&quot;Single line text&quot;,&quot;fieldTypeRef&quot;:&quot;TEXT&quot;,&quot;bindingIds&quot;:[]}},{&quot;id&quot;:48,&quot;selected&quot;:false,&quot;values&quot;:{&quot;value&quot;:&quot;&quot;,&quot;valueFormatted&quot;:&quot;&quot;,&quot;defaultValue&quot;:&quot;&quot;,&quot;description&quot;:&quot;&quot;,&quot;field&quot;:&quot;nom_stagiaire&quot;,&quot;type&quot;:&quot;Single line text&quot;,&quot;fieldTypeRef&quot;:&quot;TEXT&quot;,&quot;bindingIds&quot;:[]}},{&quot;id&quot;:49,&quot;selected&quot;:false,&quot;values&quot;:{&quot;value&quot;:&quot;&quot;,&quot;valueFormatted&quot;:&quot;&quot;,&quot;defaultValue&quot;:&quot;&quot;,&quot;description&quot;:&quot;&quot;,&quot;field&quot;:&quot;adresse_stagiaire&quot;,&quot;type&quot;:&quot;Single line text&quot;,&quot;fieldTypeRef&quot;:&quot;TEXT&quot;,&quot;bindingIds&quot;:[]}},{&quot;id&quot;:50,&quot;selected&quot;:false,&quot;values&quot;:{&quot;value&quot;:&quot;&quot;,&quot;valueFormatted&quot;:&quot;&quot;,&quot;defaultValue&quot;:&quot;&quot;,&quot;description&quot;:&quot;&quot;,&quot;field&quot;:&quot;nom_mediateur_conso&quot;,&quot;type&quot;:&quot;Single line text&quot;,&quot;fieldTypeRef&quot;:&quot;TEXT&quot;,&quot;bindingIds&quot;:[]}},{&quot;id&quot;:51,&quot;selected&quot;:false,&quot;values&quot;:{&quot;value&quot;:&quot;&quot;,&quot;valueFormatted&quot;:&quot;&quot;,&quot;defaultValue&quot;:&quot;&quot;,&quot;description&quot;:&quot;&quot;,&quot;field&quot;:&quot;adresse_mediateur_conso&quot;,&quot;type&quot;:&quot;Single line text&quot;,&quot;fieldTypeRef&quot;:&quot;TEXT&quot;,&quot;bindingIds&quot;:[]}},{&quot;id&quot;:52,&quot;selected&quot;:false,&quot;values&quot;:{&quot;value&quot;:&quot;&quot;,&quot;valueFormatted&quot;:&quot;&quot;,&quot;defaultValue&quot;:&quot;&quot;,&quot;description&quot;:&quot;&quot;,&quot;field&quot;:&quot;mail_mediateur_conso&quot;,&quot;type&quot;:&quot;Single line text&quot;,&quot;fieldTypeRef&quot;:&quot;TEXT&quot;,&quot;bindingIds&quot;:[]}},{&quot;id&quot;:53,&quot;selected&quot;:false,&quot;values&quot;:{&quot;value&quot;:&quot;&quot;,&quot;valueFormatted&quot;:&quot;&quot;,&quot;defaultValue&quot;:&quot;&quot;,&quot;description&quot;:&quot;&quot;,&quot;field&quot;:&quot;ville_tribunal_instance&quot;,&quot;type&quot;:&quot;Single line text&quot;,&quot;fieldTypeRef&quot;:&quot;TEXT&quot;,&quot;bindingIds&quot;:[]}},{&quot;id&quot;:54,&quot;selected&quot;:false,&quot;values&quot;:{&quot;value&quot;:&quot;&quot;,&quot;valueFormatted&quot;:&quot;&quot;,&quot;defaultValue&quot;:&quot;&quot;,&quot;description&quot;:&quot;&quot;,&quot;field&quot;:&quot;ville_of&quot;,&quot;type&quot;:&quot;Single line text&quot;,&quot;fieldTypeRef&quot;:&quot;TEXT&quot;,&quot;bindingIds&quot;:[]}},{&quot;id&quot;:55,&quot;selected&quot;:false,&quot;values&quot;:{&quot;value&quot;:&quot;&quot;,&quot;valueFormatted&quot;:&quot;&quot;,&quot;defaultValue&quot;:&quot;&quot;,&quot;description&quot;:&quot;&quot;,&quot;field&quot;:&quot;cv_formateur&quot;,&quot;type&quot;:&quot;Single line text&quot;,&quot;fieldTypeRef&quot;:&quot;TEXT&quot;,&quot;bindingIds&quot;:[]}},{&quot;id&quot;:56,&quot;selected&quot;:false,&quot;values&quot;:{&quot;value&quot;:&quot;&quot;,&quot;valueFormatted&quot;:&quot;&quot;,&quot;defaultValue&quot;:&quot;&quot;,&quot;description&quot;:&quot;&quot;,&quot;field&quot;:&quot;numero_da&quot;,&quot;type&quot;:&quot;Single line text&quot;,&quot;fieldTypeRef&quot;:&quot;TEXT&quot;,&quot;bindingIds&quot;:[]}},{&quot;id&quot;:61,&quot;selected&quot;:false,&quot;values&quot;:{&quot;value&quot;:&quot;&quot;,&quot;valueFormatted&quot;:&quot;&quot;,&quot;defaultValue&quot;:&quot;&quot;,&quot;description&quot;:&quot;&quot;,&quot;field&quot;:&quot;module_titre&quot;,&quot;type&quot;:&quot;Single line text&quot;,&quot;fieldTypeRef&quot;:&quot;TEXT&quot;,&quot;bindingIds&quot;:[]}},{&quot;id&quot;:62,&quot;selected&quot;:false,&quot;values&quot;:{&quot;value&quot;:&quot;&quot;,&quot;valueFormatted&quot;:&quot;&quot;,&quot;defaultValue&quot;:&quot;&quot;,&quot;description&quot;:&quot;&quot;,&quot;field&quot;:&quot;module_duree&quot;,&quot;type&quot;:&quot;Single line text&quot;,&quot;fieldTypeRef&quot;:&quot;TEXT&quot;,&quot;bindingIds&quot;:[]}},{&quot;id&quot;:63,&quot;selected&quot;:false,&quot;values&quot;:{&quot;value&quot;:&quot;&quot;,&quot;valueFormatted&quot;:&quot;&quot;,&quot;defaultValue&quot;:&quot;&quot;,&quot;description&quot;:&quot;&quot;,&quot;field&quot;:&quot;module_objectif&quot;,&quot;type&quot;:&quot;Single line text&quot;,&quot;fieldTypeRef&quot;:&quot;TEXT&quot;,&quot;bindingIds&quot;:[]}},{&quot;id&quot;:64,&quot;selected&quot;:false,&quot;values&quot;:{&quot;value&quot;:&quot;&quot;,&quot;valueFormatted&quot;:&quot;&quot;,&quot;defaultValue&quot;:&quot;&quot;,&quot;description&quot;:&quot;&quot;,&quot;field&quot;:&quot;module_chapitre_titre&quot;,&quot;type&quot;:&quot;Single line text&quot;,&quot;fieldTypeRef&quot;:&quot;TEXT&quot;,&quot;bindingIds&quot;:[]}},{&quot;id&quot;:91,&quot;selected&quot;:false,&quot;values&quot;:{&quot;value&quot;:&quot;&quot;,&quot;valueFormatted&quot;:&quot;&quot;,&quot;defaultValue&quot;:&quot;&quot;,&quot;description&quot;:&quot;&quot;,&quot;field&quot;:&quot;module_competence&quot;,&quot;type&quot;:&quot;Single line text&quot;,&quot;fieldTypeRef&quot;:&quot;TEXT&quot;,&quot;bindingIds&quot;:[]}},{&quot;id&quot;:81,&quot;selected&quot;:false,&quot;values&quot;:{&quot;value&quot;:&quot;&quot;,&quot;valueFormatted&quot;:&quot;&quot;,&quot;defaultValue&quot;:&quot;&quot;,&quot;description&quot;:&quot;&quot;,&quot;field&quot;:&quot;moyen_choix&quot;,&quot;type&quot;:&quot;Multi select&quot;,&quot;fieldTypeRef&quot;:&quot;MULTI_SELECT&quot;,&quot;bindingIds&quot;:[],&quot;multiSelectOptions&quot;:[{&quot;key&quot;:1,&quot;value&quot;:&quot;FOAD&quot;,&quot;isRequired&quot;:true,&quot;label&quot;:&quot;FOAD&quot;,&quot;text&quot;:&quot;FOAD&quot;},{&quot;key&quot;:2,&quot;value&quot;:&quot;Présentiel&quot;,&quot;isRequired&quot;:true,&quot;label&quot;:&quot;Présentiel&quot;,&quot;text&quot;:&quot;Présentiel&quot;},{&quot;key&quot;:3,&quot;value&quot;:&quot;Mixte&quot;,&quot;isRequired&quot;:false,&quot;text&quot;:&quot;Mixte&quot;,&quot;label&quot;:&quot;Mixte&quot;}],&quot;selectedItems&quot;:[],&quot;separator&quot;:&quot;\n&quot;}},{&quot;id&quot;:82,&quot;selected&quot;:false,&quot;values&quot;:{&quot;value&quot;:&quot;&quot;,&quot;valueFormatted&quot;:&quot;&quot;,&quot;defaultValue&quot;:&quot;&quot;,&quot;description&quot;:&quot;&quot;,&quot;field&quot;:&quot;domaine_reference_gerant&quot;,&quot;type&quot;:&quot;Single line text&quot;,&quot;fieldTypeRef&quot;:&quot;TEXT&quot;,&quot;bindingIds&quot;:[]}},{&quot;id&quot;:85,&quot;selected&quot;:false,&quot;values&quot;:{&quot;value&quot;:&quot;&quot;,&quot;valueFormatted&quot;:&quot;&quot;,&quot;defaultValue&quot;:&quot;&quot;,&quot;description&quot;:&quot;&quot;,&quot;field&quot;:&quot;nom_referant_handicap&quot;,&quot;type&quot;:&quot;Single line text&quot;,&quot;fieldTypeRef&quot;:&quot;TEXT&quot;,&quot;bindingIds&quot;:[]}},{&quot;id&quot;:86,&quot;selected&quot;:false,&quot;values&quot;:{&quot;value&quot;:&quot;&quot;,&quot;valueFormatted&quot;:&quot;&quot;,&quot;defaultValue&quot;:&quot;&quot;,&quot;description&quot;:&quot;&quot;,&quot;field&quot;:&quot;mail_referant_handicap&quot;,&quot;type&quot;:&quot;Single line text&quot;,&quot;fieldTypeRef&quot;:&quot;TEXT&quot;,&quot;bindingIds&quot;:[]}},{&quot;id&quot;:87,&quot;selected&quot;:false,&quot;values&quot;:{&quot;value&quot;:&quot;&quot;,&quot;valueFormatted&quot;:&quot;&quot;,&quot;defaultValue&quot;:&quot;&quot;,&quot;description&quot;:&quot;&quot;,&quot;field&quot;:&quot;nom_formateur&quot;,&quot;type&quot;:&quot;Single line text&quot;,&quot;fieldTypeRef&quot;:&quot;TEXT&quot;,&quot;bindingIds&quot;:[]}},{&quot;id&quot;:83,&quot;selected&quot;:false,&quot;values&quot;:{&quot;value&quot;:&quot;&quot;,&quot;valueFormatted&quot;:&quot;&quot;,&quot;defaultValue&quot;:&quot;&quot;,&quot;description&quot;:&quot;&quot;,&quot;field&quot;:&quot;domaine_reference_formateur&quot;,&quot;type&quot;:&quot;Single line text&quot;,&quot;fieldTypeRef&quot;:&quot;TEXT&quot;,&quot;bindingIds&quot;:[]}},{&quot;id&quot;:88,&quot;selected&quot;:false,&quot;values&quot;:{&quot;value&quot;:&quot;&quot;,&quot;valueFormatted&quot;:&quot;&quot;,&quot;defaultValue&quot;:&quot;&quot;,&quot;description&quot;:&quot;&quot;,&quot;field&quot;:&quot;mail_formateur&quot;,&quot;type&quot;:&quot;Single line text&quot;,&quot;fieldTypeRef&quot;:&quot;TEXT&quot;,&quot;bindingIds&quot;:[]}},{&quot;id&quot;:89,&quot;selected&quot;:false,&quot;values&quot;:{&quot;value&quot;:&quot;&quot;,&quot;valueFormatted&quot;:&quot;&quot;,&quot;defaultValue&quot;:&quot;&quot;,&quot;description&quot;:&quot;&quot;,&quot;field&quot;:&quot;tel_formateur&quot;,&quot;type&quot;:&quot;Single line text&quot;,&quot;fieldTypeRef&quot;:&quot;TEXT&quot;,&quot;bindingIds&quot;:[]}},{&quot;id&quot;:90,&quot;selected&quot;:false,&quot;values&quot;:{&quot;value&quot;:&quot;&quot;,&quot;valueFormatted&quot;:&quot;&quot;,&quot;defaultValue&quot;:&quot;&quot;,&quot;description&quot;:&quot;&quot;,&quot;field&quot;:&quot;nom_comptable&quot;,&quot;type&quot;:&quot;Single line text&quot;,&quot;fieldTypeRef&quot;:&quot;TEXT&quot;,&quot;bindingIds&quot;:[]}},{&quot;id&quot;:84,&quot;selected&quot;:false,&quot;values&quot;:{&quot;value&quot;:&quot;&quot;,&quot;valueFormatted&quot;:&quot;&quot;,&quot;defaultValue&quot;:&quot;&quot;,&quot;description&quot;:&quot;&quot;,&quot;field&quot;:&quot;domaine_reference_comptable&quot;,&quot;type&quot;:&quot;Single line text&quot;,&quot;fieldTypeRef&quot;:&quot;TEXT&quot;,&quot;bindingIds&quot;:[]}},{&quot;id&quot;:26,&quot;selected&quot;:false,&quot;values&quot;:{&quot;value&quot;:&quot;&quot;,&quot;valueFormatted&quot;:&quot;&quot;,&quot;defaultValue&quot;:&quot;&quot;,&quot;description&quot;:&quot;&quot;,&quot;field&quot;:&quot;duree_formation_heures_check&quot;,&quot;type&quot;:&quot;Single line text&quot;,&quot;fieldTypeRef&quot;:&quot;TEXT&quot;,&quot;bindingIds&quot;:[]}},{&quot;id&quot;:27,&quot;selected&quot;:false,&quot;values&quot;:{&quot;value&quot;:&quot;&quot;,&quot;valueFormatted&quot;:&quot;&quot;,&quot;defaultValue&quot;:&quot;&quot;,&quot;description&quot;:&quot;&quot;,&quot;field&quot;:&quot;duree_formation_jours_check&quot;,&quot;type&quot;:&quot;Single line text&quot;,&quot;fieldTypeRef&quot;:&quot;TEXT&quot;,&quot;bindingIds&quot;:[]}},{&quot;id&quot;:92,&quot;selected&quot;:false,&quot;values&quot;:{&quot;value&quot;:&quot;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a5272e80-d956-4069-96bd-59c362e5fddb&quot;],&quot;conditions&quot;:[{&quot;key&quot;:&quot;ia2yK7V6D&quot;,&quot;fieldId&quot;:95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3,&quot;selected&quot;:false,&quot;values&quot;:{&quot;value&quot;:&quot;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9a8b2ba6-4d85-4d02-8151-4677231a954b&quot;],&quot;conditions&quot;:[{&quot;key&quot;:&quot;JYXXT3T2e&quot;,&quot;fieldId&quot;:97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4,&quot;selected&quot;:false,&quot;values&quot;:{&quot;value&quot;:&quot;&quot;,&quot;valueFormatted&quot;:&quot;&quot;,&quot;defaultValue&quot;:&quot;&quot;,&quot;description&quot;:&quot;&quot;,&quot;field&quot;:&quot;rcs_check&quot;,&quot;type&quot;:&quot;Single line text&quot;,&quot;fieldTypeRef&quot;:&quot;TEXT&quot;,&quot;bindingIds&quot;:[]}},{&quot;id&quot;:95,&quot;selected&quot;:false,&quot;values&quot;:{&quot;value&quot;:&quot;&quot;,&quot;valueFormatted&quot;:&quot;&quot;,&quot;defaultValue&quot;:&quot;&quot;,&quot;description&quot;:&quot;&quot;,&quot;field&quot;:&quot;naf_check&quot;,&quot;type&quot;:&quot;Single line text&quot;,&quot;fieldTypeRef&quot;:&quot;TEXT&quot;,&quot;bindingIds&quot;:[]}},{&quot;id&quot;:96,&quot;selected&quot;:false,&quot;values&quot;:{&quot;value&quot;:&quot;&quot;,&quot;valueFormatted&quot;:&quot;&quot;,&quot;defaultValue&quot;:&quot;&quot;,&quot;description&quot;:&quot;&quot;,&quot;field&quot;:&quot;capital_check&quot;,&quot;type&quot;:&quot;Single line text&quot;,&quot;fieldTypeRef&quot;:&quot;TEXT&quot;,&quot;bindingIds&quot;:[]}},{&quot;id&quot;:97,&quot;selected&quot;:false,&quot;values&quot;:{&quot;value&quot;:&quot;&quot;,&quot;valueFormatted&quot;:&quot;&quot;,&quot;defaultValue&quot;:&quot;&quot;,&quot;description&quot;:&quot;&quot;,&quot;field&quot;:&quot;site_check&quot;,&quot;type&quot;:&quot;Single line text&quot;,&quot;fieldTypeRef&quot;:&quot;TEXT&quot;,&quot;bindingIds&quot;:[]}}]"/>
    <we:property name="documentId" value="&quot;bbeadc1e-6709-46e6-9839-db05214b92fe&quot;"/>
  </we:properties>
  <we:bindings>
    <we:binding id="02aa9e56-07ec-43e8-8a30-d48a588d392f" type="text" appref="2924676954"/>
  </we:bindings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DELAHAYE</dc:creator>
  <cp:keywords/>
  <cp:lastModifiedBy>Lil Langlois</cp:lastModifiedBy>
  <cp:revision>6</cp:revision>
  <dcterms:created xsi:type="dcterms:W3CDTF">2022-04-02T10:28:00Z</dcterms:created>
  <dcterms:modified xsi:type="dcterms:W3CDTF">2022-11-22T15:49:00Z</dcterms:modified>
</cp:coreProperties>
</file>