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8D9" w14:textId="77777777" w:rsidR="00B67A82" w:rsidRDefault="00B67A82" w:rsidP="00B67A82">
      <w:pPr>
        <w:jc w:val="center"/>
      </w:pPr>
    </w:p>
    <w:p w14:paraId="7A73EB0E" w14:textId="77777777" w:rsidR="00B67A82" w:rsidRPr="00AA02BC" w:rsidRDefault="00B67A82" w:rsidP="00B67A82">
      <w:pPr>
        <w:jc w:val="center"/>
        <w:rPr>
          <w:rFonts w:ascii="Arial" w:hAnsi="Arial" w:cs="Arial"/>
          <w:b/>
          <w:i/>
          <w:iCs/>
          <w:sz w:val="36"/>
          <w:szCs w:val="36"/>
        </w:rPr>
      </w:pPr>
      <w:r>
        <w:t xml:space="preserve"> </w:t>
      </w:r>
      <w:r w:rsidRPr="00AA02BC">
        <w:rPr>
          <w:rFonts w:ascii="Arial" w:hAnsi="Arial" w:cs="Arial"/>
          <w:b/>
          <w:i/>
          <w:iCs/>
          <w:sz w:val="36"/>
          <w:szCs w:val="36"/>
        </w:rPr>
        <w:t>DOSSIER DE CANDIDATURE</w:t>
      </w:r>
    </w:p>
    <w:p w14:paraId="4C0D6A34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9B018F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3B9BD6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Identité :</w:t>
      </w:r>
    </w:p>
    <w:p w14:paraId="77A3E8D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NOM : ……………………………………………………</w:t>
      </w:r>
    </w:p>
    <w:p w14:paraId="66276FF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PRENOM : ……………………………………………</w:t>
      </w:r>
      <w:r>
        <w:rPr>
          <w:rFonts w:ascii="Arial" w:hAnsi="Arial" w:cs="Arial"/>
          <w:color w:val="000000"/>
        </w:rPr>
        <w:t>…</w:t>
      </w:r>
    </w:p>
    <w:p w14:paraId="11FE5E7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Né(e) le : ………………………… à : …………………</w:t>
      </w:r>
      <w:r>
        <w:rPr>
          <w:rFonts w:ascii="Arial" w:hAnsi="Arial" w:cs="Arial"/>
          <w:color w:val="000000"/>
        </w:rPr>
        <w:t>.</w:t>
      </w:r>
    </w:p>
    <w:p w14:paraId="667B0D5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14:paraId="19BBA41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Code postal : ……………………… Ville : ………………………… Pays : …………………………</w:t>
      </w:r>
    </w:p>
    <w:p w14:paraId="4E92C5E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N° tél. : ………………………… N° port. : …………………………</w:t>
      </w:r>
    </w:p>
    <w:p w14:paraId="6FBEBD3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E-mail : ……………………………………………………</w:t>
      </w:r>
    </w:p>
    <w:p w14:paraId="036E4E8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39C6B56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Formation :</w:t>
      </w:r>
    </w:p>
    <w:p w14:paraId="172A2B0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Diplômes obtenus :      ……………….…………………………………………………………………</w:t>
      </w:r>
    </w:p>
    <w:p w14:paraId="47C07F2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12" w:firstLine="720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3EDA16E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4FADE77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5D96E0D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 maternelle :   …………..……………………………………………………………………..</w:t>
      </w:r>
    </w:p>
    <w:p w14:paraId="003C223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Langues étrangères parlées : ……………………………………………………………................</w:t>
      </w:r>
    </w:p>
    <w:p w14:paraId="1DF9AC3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0E4F923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Situation professionnelle :</w:t>
      </w:r>
    </w:p>
    <w:p w14:paraId="1DA93BF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Demandeur d’emploi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Indemnisé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Non indemnisé</w:t>
      </w:r>
    </w:p>
    <w:p w14:paraId="006E79D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Salarié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Étudiant</w:t>
      </w:r>
    </w:p>
    <w:p w14:paraId="2944809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Autre : ……………………………………………………</w:t>
      </w:r>
    </w:p>
    <w:p w14:paraId="44064B78" w14:textId="77777777" w:rsidR="00783D43" w:rsidRDefault="00783D43" w:rsidP="00B67A82"/>
    <w:p w14:paraId="408A106D" w14:textId="77777777" w:rsidR="00B67A82" w:rsidRDefault="00B67A82" w:rsidP="00B67A82"/>
    <w:p w14:paraId="0BA4EEF5" w14:textId="77777777" w:rsidR="00B67A82" w:rsidRDefault="00B67A82" w:rsidP="00B67A82"/>
    <w:p w14:paraId="516FD9CF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4B03CBDD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6BB0CC2D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7895D3F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Comment évaluez-vous… (1 étant le faible, 4 le plus fort)</w:t>
      </w:r>
    </w:p>
    <w:p w14:paraId="26F1305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1) Votre qualité d’accueil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DD8B82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2) Votre sens de l’anticipation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4E1D604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3) Votre sens de l’observation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803286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4) Votre gestion du stress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C32FD5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5) Votre sens de l’écoute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1B2DFCB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6) Votre respect pour la hiérarchie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4E442FC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8EA9DF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4BBB0C6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Vous êtes intéressé par :</w:t>
      </w:r>
    </w:p>
    <w:p w14:paraId="61D7DF6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Formation </w:t>
      </w:r>
      <w:r w:rsidRPr="00AA02BC">
        <w:rPr>
          <w:rFonts w:ascii="Arial" w:hAnsi="Arial" w:cs="Arial"/>
          <w:color w:val="C00000"/>
        </w:rPr>
        <w:t>XXX</w:t>
      </w:r>
    </w:p>
    <w:p w14:paraId="31A2424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Formation </w:t>
      </w:r>
      <w:r w:rsidRPr="00AA02BC">
        <w:rPr>
          <w:rFonts w:ascii="Arial" w:hAnsi="Arial" w:cs="Arial"/>
          <w:color w:val="C00000"/>
        </w:rPr>
        <w:t>XXX</w:t>
      </w:r>
    </w:p>
    <w:p w14:paraId="38D602D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Formation </w:t>
      </w:r>
      <w:r w:rsidRPr="00AA02BC">
        <w:rPr>
          <w:rFonts w:ascii="Arial" w:hAnsi="Arial" w:cs="Arial"/>
          <w:color w:val="C00000"/>
        </w:rPr>
        <w:t>XXX</w:t>
      </w:r>
    </w:p>
    <w:p w14:paraId="0538233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55AC9DE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Quelles sont vos motivations pour suivre la formation ?</w:t>
      </w:r>
    </w:p>
    <w:p w14:paraId="5A333A81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</w:p>
    <w:p w14:paraId="7A58438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 est votre objectif professionnel ?</w:t>
      </w:r>
    </w:p>
    <w:p w14:paraId="2724462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3F60C" w14:textId="77777777" w:rsidR="00B67A82" w:rsidRDefault="00B67A82" w:rsidP="00B67A82"/>
    <w:p w14:paraId="6E2306D2" w14:textId="77777777" w:rsidR="00B67A82" w:rsidRDefault="00B67A82" w:rsidP="00B67A82"/>
    <w:p w14:paraId="50C985AC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5E19FA2A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259EFF91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Êtes-vous reconnu en situation de handicap ?</w:t>
      </w:r>
    </w:p>
    <w:p w14:paraId="5FBF1D23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41CDC226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CA9">
        <w:rPr>
          <w:rFonts w:ascii="Arial" w:eastAsia="Times New Roman" w:hAnsi="Arial" w:cs="Arial"/>
          <w:b/>
          <w:bCs/>
          <w:color w:val="000000"/>
        </w:rPr>
        <w:t>Si oui, un entretien téléphonique sera convenu avec votre formateur en amont de la formation afin d’évaluer votre situation et définir les mesures de compensation.</w:t>
      </w:r>
    </w:p>
    <w:p w14:paraId="0D9DFE01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12629CF" w14:textId="77777777" w:rsidR="00B67A82" w:rsidRPr="00D57CA9" w:rsidRDefault="00B67A82" w:rsidP="00B67A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301E9B94" w14:textId="77777777" w:rsidR="00B67A82" w:rsidRPr="005D25D4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Avez-vous besoin d’aménagement particulier pour suivre le programme ?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1434B25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68945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14:paraId="68ECEE73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Combien d’heures voulez-vous consacrer à la formation par semaine ? </w:t>
      </w:r>
    </w:p>
    <w:p w14:paraId="648493D2" w14:textId="77777777" w:rsidR="00B67A82" w:rsidRPr="00D57CA9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7BFF2" w14:textId="77777777" w:rsidR="00B67A82" w:rsidRDefault="00B67A82" w:rsidP="00B67A82"/>
    <w:p w14:paraId="08FB8CE5" w14:textId="77777777" w:rsidR="00B67A82" w:rsidRDefault="00B67A82" w:rsidP="00B67A82"/>
    <w:p w14:paraId="3558E8D6" w14:textId="77777777" w:rsidR="00B67A82" w:rsidRDefault="00B67A82" w:rsidP="00B67A82"/>
    <w:p w14:paraId="2EE923B3" w14:textId="77777777" w:rsidR="00B67A82" w:rsidRDefault="00B67A82" w:rsidP="00B67A82"/>
    <w:p w14:paraId="410B4838" w14:textId="77777777" w:rsidR="00B67A82" w:rsidRDefault="00B67A82" w:rsidP="00B67A82"/>
    <w:p w14:paraId="68DE5D0A" w14:textId="77777777" w:rsidR="00B67A82" w:rsidRDefault="00B67A82" w:rsidP="00B67A82"/>
    <w:p w14:paraId="35A43A86" w14:textId="77777777" w:rsidR="00B67A82" w:rsidRDefault="00B67A82" w:rsidP="00B67A82"/>
    <w:p w14:paraId="7866041D" w14:textId="77777777" w:rsidR="00B67A82" w:rsidRDefault="00B67A82" w:rsidP="00B67A82"/>
    <w:p w14:paraId="7CB8B9C7" w14:textId="77777777" w:rsidR="00B67A82" w:rsidRDefault="00B67A82" w:rsidP="00B67A82">
      <w:pPr>
        <w:rPr>
          <w:rFonts w:ascii="Arial" w:eastAsia="Times New Roman" w:hAnsi="Arial" w:cs="Arial"/>
        </w:rPr>
      </w:pPr>
    </w:p>
    <w:p w14:paraId="55BC010D" w14:textId="77777777" w:rsidR="00B67A82" w:rsidRDefault="00B67A82" w:rsidP="00B67A82">
      <w:pPr>
        <w:rPr>
          <w:rFonts w:ascii="Arial" w:eastAsia="Times New Roman" w:hAnsi="Arial" w:cs="Arial"/>
        </w:rPr>
      </w:pPr>
    </w:p>
    <w:p w14:paraId="28813002" w14:textId="77777777" w:rsidR="00B67A82" w:rsidRDefault="00B67A82" w:rsidP="00B67A82">
      <w:pPr>
        <w:jc w:val="center"/>
        <w:rPr>
          <w:rFonts w:ascii="Arial" w:eastAsia="Times New Roman" w:hAnsi="Arial" w:cs="Arial"/>
          <w:b/>
          <w:bCs/>
        </w:rPr>
      </w:pPr>
      <w:r w:rsidRPr="00C24BB6">
        <w:rPr>
          <w:rFonts w:ascii="Arial" w:eastAsia="Times New Roman" w:hAnsi="Arial" w:cs="Arial"/>
          <w:b/>
          <w:bCs/>
        </w:rPr>
        <w:t xml:space="preserve">ANALYSE DE LA VIABILITÉ DE VOTRE PROJET </w:t>
      </w:r>
    </w:p>
    <w:p w14:paraId="7F1B7FDC" w14:textId="77777777" w:rsidR="00B67A82" w:rsidRPr="00C24BB6" w:rsidRDefault="00B67A82" w:rsidP="00B67A82">
      <w:pPr>
        <w:jc w:val="center"/>
        <w:rPr>
          <w:rFonts w:ascii="Arial" w:eastAsia="Times New Roman" w:hAnsi="Arial" w:cs="Arial"/>
          <w:b/>
          <w:bCs/>
        </w:rPr>
      </w:pPr>
    </w:p>
    <w:p w14:paraId="5D051188" w14:textId="77777777" w:rsidR="00B67A82" w:rsidRDefault="00B67A82" w:rsidP="00B67A82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Exposez</w:t>
      </w:r>
      <w:r w:rsidRPr="00637607">
        <w:rPr>
          <w:rFonts w:ascii="Arial" w:eastAsia="Times New Roman" w:hAnsi="Arial" w:cs="Arial"/>
        </w:rPr>
        <w:t xml:space="preserve"> en quelques lignes votre projet professionnel</w:t>
      </w:r>
      <w:r>
        <w:rPr>
          <w:rFonts w:ascii="Arial" w:eastAsia="Times New Roman" w:hAnsi="Arial" w:cs="Arial"/>
        </w:rPr>
        <w:t> :</w:t>
      </w:r>
    </w:p>
    <w:p w14:paraId="267E7CED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B66DD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47F61329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Dans</w:t>
      </w:r>
      <w:r w:rsidRPr="00637607">
        <w:rPr>
          <w:rFonts w:ascii="Arial" w:eastAsia="Times New Roman" w:hAnsi="Arial" w:cs="Arial"/>
        </w:rPr>
        <w:t xml:space="preserve"> quelle mesure l’action </w:t>
      </w:r>
      <w:r>
        <w:rPr>
          <w:rFonts w:ascii="Arial" w:eastAsia="Times New Roman" w:hAnsi="Arial" w:cs="Arial"/>
        </w:rPr>
        <w:t xml:space="preserve">de formation </w:t>
      </w:r>
      <w:r w:rsidRPr="00637607">
        <w:rPr>
          <w:rFonts w:ascii="Arial" w:eastAsia="Times New Roman" w:hAnsi="Arial" w:cs="Arial"/>
        </w:rPr>
        <w:t>demandée s’</w:t>
      </w:r>
      <w:r>
        <w:rPr>
          <w:rFonts w:ascii="Arial" w:eastAsia="Times New Roman" w:hAnsi="Arial" w:cs="Arial"/>
        </w:rPr>
        <w:t xml:space="preserve">inscrit dans votre projet professionnel ? </w:t>
      </w: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F4CB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1E40F4FA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3D02DD82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votre objectif personnel pour cette création/reprise d’activité ?</w:t>
      </w:r>
    </w:p>
    <w:p w14:paraId="31F89107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7607">
        <w:rPr>
          <w:rFonts w:ascii="Arial" w:eastAsia="Times New Roman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09A5A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6E8E3C3E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61AA16A6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5533CF5F" w14:textId="77777777" w:rsidR="00B67A82" w:rsidRDefault="00B67A82" w:rsidP="00B67A82">
      <w:pPr>
        <w:rPr>
          <w:rFonts w:ascii="Arial" w:eastAsia="Times New Roman" w:hAnsi="Arial" w:cs="Arial"/>
        </w:rPr>
      </w:pPr>
    </w:p>
    <w:p w14:paraId="3FA74D06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Avez-vous des connaissances dans le domaine que vous souhaitez exploiter ?</w:t>
      </w:r>
    </w:p>
    <w:p w14:paraId="1042AD09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4DB2E" w14:textId="77777777" w:rsidR="00B67A82" w:rsidRPr="00E54EB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1489544C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E54EB2">
        <w:rPr>
          <w:rFonts w:ascii="Arial" w:eastAsia="Times New Roman" w:hAnsi="Arial" w:cs="Arial"/>
        </w:rPr>
        <w:t>Avez-vous une idée des fonds nécessaires au démarrage de votre activité ?</w:t>
      </w:r>
    </w:p>
    <w:p w14:paraId="7373A041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7C3BE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17D19AE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l’objectif et quels sont les résultats que vous souhaitez atteindre dans votre future activité ?</w:t>
      </w:r>
    </w:p>
    <w:p w14:paraId="274EF0E5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C3C03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B17091F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Quelle clientèle cibleriez-vous ?</w:t>
      </w:r>
    </w:p>
    <w:p w14:paraId="2DC5AF6C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78ED0" w14:textId="77777777" w:rsidR="00B67A82" w:rsidRDefault="00B67A82" w:rsidP="00B67A82"/>
    <w:p w14:paraId="355E8D77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765E826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B87AC14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le nombre annuel de clients potentiels que vous pourriez avoir</w:t>
      </w:r>
      <w:r w:rsidRPr="00E54EB2">
        <w:rPr>
          <w:rFonts w:ascii="Arial" w:eastAsia="Times New Roman" w:hAnsi="Arial" w:cs="Arial"/>
        </w:rPr>
        <w:t> ?</w:t>
      </w:r>
    </w:p>
    <w:p w14:paraId="4EE176E6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B2428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6CC6DAC2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Expliquez le besoin auquel répond votre produit :</w:t>
      </w:r>
    </w:p>
    <w:p w14:paraId="23C34894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4123C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1DFC51AE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le chiffre d’affaires potentiel que vous espérez réaliser par an ? </w:t>
      </w:r>
    </w:p>
    <w:p w14:paraId="73D6376E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C197224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CC097" w14:textId="77777777" w:rsidR="00B67A82" w:rsidRPr="00C11613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70B56840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11613">
        <w:rPr>
          <w:rFonts w:ascii="Arial" w:eastAsia="Times New Roman" w:hAnsi="Arial" w:cs="Arial"/>
        </w:rPr>
        <w:t>Quels sont les facteurs qui pourraient freiner votre réussite ?</w:t>
      </w:r>
    </w:p>
    <w:p w14:paraId="7A6D41C7" w14:textId="77777777" w:rsidR="00B67A82" w:rsidRPr="00C11613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C816A1A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03633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1DBBF256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4E4C7C5F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D57CA9">
        <w:rPr>
          <w:rFonts w:ascii="Arial" w:hAnsi="Arial" w:cs="Arial"/>
          <w:b/>
          <w:color w:val="000000"/>
        </w:rPr>
        <w:t>Je soussigné(e) :</w:t>
      </w:r>
    </w:p>
    <w:p w14:paraId="674C2C04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704177AE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Nom et Prénom : ……………………………………………………</w:t>
      </w:r>
    </w:p>
    <w:p w14:paraId="1A995370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0722A185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i/>
          <w:color w:val="000000"/>
        </w:rPr>
      </w:pPr>
      <w:r w:rsidRPr="00D57CA9">
        <w:rPr>
          <w:rFonts w:ascii="Arial" w:hAnsi="Arial" w:cs="Arial"/>
          <w:i/>
          <w:color w:val="000000"/>
        </w:rPr>
        <w:t>certifie exact les renseignements fournis dans ce document.</w:t>
      </w:r>
    </w:p>
    <w:p w14:paraId="569B16C6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6C59142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Fait à …………………………</w:t>
      </w:r>
    </w:p>
    <w:p w14:paraId="346256F6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Le …………………………</w:t>
      </w:r>
    </w:p>
    <w:p w14:paraId="3BAEE7DF" w14:textId="77777777" w:rsidR="00B67A82" w:rsidRPr="00D57CA9" w:rsidRDefault="00B67A82" w:rsidP="00B67A82">
      <w:pPr>
        <w:spacing w:line="360" w:lineRule="auto"/>
        <w:rPr>
          <w:rFonts w:ascii="Arial" w:hAnsi="Arial" w:cs="Arial"/>
        </w:rPr>
      </w:pPr>
    </w:p>
    <w:p w14:paraId="40021AF2" w14:textId="77777777" w:rsidR="00B67A82" w:rsidRPr="00B67A82" w:rsidRDefault="00B67A82" w:rsidP="00B67A82">
      <w:pPr>
        <w:spacing w:line="360" w:lineRule="auto"/>
        <w:ind w:left="4248" w:firstLine="708"/>
        <w:rPr>
          <w:rFonts w:ascii="Arial" w:hAnsi="Arial" w:cs="Arial"/>
        </w:rPr>
      </w:pPr>
      <w:r w:rsidRPr="00D57CA9">
        <w:rPr>
          <w:rFonts w:ascii="Arial" w:hAnsi="Arial" w:cs="Arial"/>
        </w:rPr>
        <w:t>Signature du candidat :</w:t>
      </w:r>
    </w:p>
    <w:p w14:paraId="2BD093F3" w14:textId="77777777" w:rsidR="00B67A82" w:rsidRPr="00B67A82" w:rsidRDefault="00B67A82" w:rsidP="00B67A82"/>
    <w:sectPr w:rsidR="00B67A82" w:rsidRPr="00B67A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366FB" w14:textId="77777777" w:rsidR="00E038A4" w:rsidRDefault="00E038A4">
      <w:pPr>
        <w:spacing w:after="0" w:line="240" w:lineRule="auto"/>
      </w:pPr>
      <w:r>
        <w:separator/>
      </w:r>
    </w:p>
  </w:endnote>
  <w:endnote w:type="continuationSeparator" w:id="0">
    <w:p w14:paraId="0CDE42CB" w14:textId="77777777" w:rsidR="00E038A4" w:rsidRDefault="00E0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061A" w14:textId="3D6B6E1F" w:rsidR="00012912" w:rsidRPr="00C23938" w:rsidRDefault="00012912" w:rsidP="00012912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23938">
      <w:rPr>
        <w:color w:val="BFBFBF" w:themeColor="background1" w:themeShade="BF"/>
        <w:sz w:val="16"/>
        <w:szCs w:val="16"/>
      </w:rPr>
      <w:t xml:space="preserve">Document actualisé le </w:t>
    </w:r>
    <w:r w:rsidR="00E17A93">
      <w:rPr>
        <w:color w:val="BFBFBF" w:themeColor="background1" w:themeShade="BF"/>
        <w:sz w:val="16"/>
        <w:szCs w:val="16"/>
      </w:rPr>
      <w:t>2</w:t>
    </w:r>
    <w:r w:rsidR="00CA16DE">
      <w:rPr>
        <w:color w:val="BFBFBF" w:themeColor="background1" w:themeShade="BF"/>
        <w:sz w:val="16"/>
        <w:szCs w:val="16"/>
      </w:rPr>
      <w:t>8</w:t>
    </w:r>
    <w:r w:rsidR="00E17A93">
      <w:rPr>
        <w:color w:val="BFBFBF" w:themeColor="background1" w:themeShade="BF"/>
        <w:sz w:val="16"/>
        <w:szCs w:val="16"/>
      </w:rPr>
      <w:t>.</w:t>
    </w:r>
    <w:r w:rsidR="00CA16DE">
      <w:rPr>
        <w:color w:val="BFBFBF" w:themeColor="background1" w:themeShade="BF"/>
        <w:sz w:val="16"/>
        <w:szCs w:val="16"/>
      </w:rPr>
      <w:t>03</w:t>
    </w:r>
    <w:r w:rsidR="00E17A93">
      <w:rPr>
        <w:color w:val="BFBFBF" w:themeColor="background1" w:themeShade="BF"/>
        <w:sz w:val="16"/>
        <w:szCs w:val="16"/>
      </w:rPr>
      <w:t>.202</w:t>
    </w:r>
    <w:r w:rsidR="00CA16DE">
      <w:rPr>
        <w:color w:val="BFBFBF" w:themeColor="background1" w:themeShade="BF"/>
        <w:sz w:val="16"/>
        <w:szCs w:val="16"/>
      </w:rPr>
      <w:t>5</w:t>
    </w:r>
  </w:p>
  <w:p w14:paraId="1CF6B96C" w14:textId="77777777" w:rsidR="00CA16DE" w:rsidRDefault="00012912" w:rsidP="00CA16DE">
    <w:pPr>
      <w:tabs>
        <w:tab w:val="center" w:pos="4536"/>
        <w:tab w:val="right" w:pos="9072"/>
      </w:tabs>
      <w:jc w:val="center"/>
      <w:rPr>
        <w:color w:val="BFBFBF"/>
        <w:sz w:val="17"/>
        <w:szCs w:val="17"/>
      </w:rPr>
    </w:pPr>
    <w:r>
      <w:rPr>
        <w:color w:val="BFBFBF"/>
        <w:sz w:val="17"/>
        <w:szCs w:val="17"/>
      </w:rPr>
      <w:t xml:space="preserve">GLOBAL INFLUENCE 11 AV Marceau, 92400 - Courbevoie – Siret : 880 107 263 00019 – Enregistré sous le n°11922328192 auprès du préfet de région : Ile de France – Cet enregistrement ne vaut pas agrément de l’État. – Naf : 9609Z – TVA : FR37880107263 – RCS : Courbevoie Nanterre B 880 107 263 – Capital : 1000€ – </w:t>
    </w:r>
    <w:r w:rsidR="00CA16DE">
      <w:rPr>
        <w:color w:val="BFBFBF"/>
        <w:sz w:val="17"/>
        <w:szCs w:val="17"/>
      </w:rPr>
      <w:tab/>
      <w:t xml:space="preserve">   </w:t>
    </w:r>
  </w:p>
  <w:p w14:paraId="5519FD05" w14:textId="4C9C22FA" w:rsidR="00783D43" w:rsidRPr="00CA16DE" w:rsidRDefault="00012912" w:rsidP="00CA16DE">
    <w:pPr>
      <w:tabs>
        <w:tab w:val="center" w:pos="4536"/>
        <w:tab w:val="right" w:pos="9072"/>
      </w:tabs>
      <w:jc w:val="center"/>
      <w:rPr>
        <w:color w:val="BFBFBF"/>
        <w:sz w:val="17"/>
        <w:szCs w:val="17"/>
      </w:rPr>
    </w:pPr>
    <w:r>
      <w:rPr>
        <w:color w:val="BFBFBF"/>
        <w:sz w:val="17"/>
        <w:szCs w:val="17"/>
      </w:rPr>
      <w:t xml:space="preserve">Tel : 06 </w:t>
    </w:r>
    <w:r w:rsidR="00CA16DE">
      <w:rPr>
        <w:color w:val="BFBFBF"/>
        <w:sz w:val="17"/>
        <w:szCs w:val="17"/>
      </w:rPr>
      <w:t>15 53 24 34</w:t>
    </w:r>
    <w:r>
      <w:rPr>
        <w:color w:val="BFBFBF"/>
        <w:sz w:val="17"/>
        <w:szCs w:val="17"/>
      </w:rPr>
      <w:t xml:space="preserve"> – </w:t>
    </w:r>
    <w:proofErr w:type="gramStart"/>
    <w:r>
      <w:rPr>
        <w:color w:val="BFBFBF"/>
        <w:sz w:val="17"/>
        <w:szCs w:val="17"/>
      </w:rPr>
      <w:t>Email</w:t>
    </w:r>
    <w:proofErr w:type="gramEnd"/>
    <w:r>
      <w:rPr>
        <w:color w:val="BFBFBF"/>
        <w:sz w:val="17"/>
        <w:szCs w:val="17"/>
      </w:rPr>
      <w:t xml:space="preserve"> : contact@globalaffluence.com – Site internet : https://www.globalaffluence.com/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3994" w14:textId="77777777" w:rsidR="00E038A4" w:rsidRDefault="00E038A4">
      <w:pPr>
        <w:spacing w:after="0" w:line="240" w:lineRule="auto"/>
      </w:pPr>
      <w:r>
        <w:separator/>
      </w:r>
    </w:p>
  </w:footnote>
  <w:footnote w:type="continuationSeparator" w:id="0">
    <w:p w14:paraId="5DE3126F" w14:textId="77777777" w:rsidR="00E038A4" w:rsidRDefault="00E0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3364" w14:textId="77777777" w:rsidR="008C1276" w:rsidRDefault="00000000">
    <w:pPr>
      <w:jc w:val="center"/>
    </w:pPr>
    <w:r>
      <w:rPr>
        <w:noProof/>
      </w:rPr>
      <w:drawing>
        <wp:inline distT="0" distB="0" distL="0" distR="0" wp14:anchorId="2BEC6F23" wp14:editId="28706928">
          <wp:extent cx="819150" cy="952500"/>
          <wp:effectExtent l="0" t="0" r="0" b="0"/>
          <wp:docPr id="591185639" name="Picture 1" descr="https://qalio-pro.fr/wp-content/uploads/2022/11/image-86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qalio-pro.fr/wp-content/uploads/2022/11/image-86x10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54D"/>
    <w:multiLevelType w:val="hybridMultilevel"/>
    <w:tmpl w:val="2F868D86"/>
    <w:lvl w:ilvl="0" w:tplc="4525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345C"/>
    <w:multiLevelType w:val="hybridMultilevel"/>
    <w:tmpl w:val="E5441AF4"/>
    <w:lvl w:ilvl="0" w:tplc="55228AD2">
      <w:start w:val="1"/>
      <w:numFmt w:val="bullet"/>
      <w:lvlText w:val="●"/>
      <w:lvlJc w:val="left"/>
      <w:pPr>
        <w:ind w:left="720" w:hanging="360"/>
      </w:pPr>
    </w:lvl>
    <w:lvl w:ilvl="1" w:tplc="3364DF70">
      <w:start w:val="1"/>
      <w:numFmt w:val="bullet"/>
      <w:lvlText w:val="○"/>
      <w:lvlJc w:val="left"/>
      <w:pPr>
        <w:ind w:left="1440" w:hanging="360"/>
      </w:pPr>
    </w:lvl>
    <w:lvl w:ilvl="2" w:tplc="83D4E624">
      <w:start w:val="1"/>
      <w:numFmt w:val="bullet"/>
      <w:lvlText w:val="■"/>
      <w:lvlJc w:val="left"/>
      <w:pPr>
        <w:ind w:left="2160" w:hanging="360"/>
      </w:pPr>
    </w:lvl>
    <w:lvl w:ilvl="3" w:tplc="784438A8">
      <w:start w:val="1"/>
      <w:numFmt w:val="bullet"/>
      <w:lvlText w:val="●"/>
      <w:lvlJc w:val="left"/>
      <w:pPr>
        <w:ind w:left="2880" w:hanging="360"/>
      </w:pPr>
    </w:lvl>
    <w:lvl w:ilvl="4" w:tplc="EFC8960E">
      <w:start w:val="1"/>
      <w:numFmt w:val="bullet"/>
      <w:lvlText w:val="○"/>
      <w:lvlJc w:val="left"/>
      <w:pPr>
        <w:ind w:left="3600" w:hanging="360"/>
      </w:pPr>
    </w:lvl>
    <w:lvl w:ilvl="5" w:tplc="13B8D130">
      <w:start w:val="1"/>
      <w:numFmt w:val="bullet"/>
      <w:lvlText w:val="■"/>
      <w:lvlJc w:val="left"/>
      <w:pPr>
        <w:ind w:left="4320" w:hanging="360"/>
      </w:pPr>
    </w:lvl>
    <w:lvl w:ilvl="6" w:tplc="BA82BCD4">
      <w:start w:val="1"/>
      <w:numFmt w:val="bullet"/>
      <w:lvlText w:val="●"/>
      <w:lvlJc w:val="left"/>
      <w:pPr>
        <w:ind w:left="5040" w:hanging="360"/>
      </w:pPr>
    </w:lvl>
    <w:lvl w:ilvl="7" w:tplc="C8AAAFA6">
      <w:start w:val="1"/>
      <w:numFmt w:val="bullet"/>
      <w:lvlText w:val="○"/>
      <w:lvlJc w:val="left"/>
      <w:pPr>
        <w:ind w:left="5760" w:hanging="360"/>
      </w:pPr>
    </w:lvl>
    <w:lvl w:ilvl="8" w:tplc="17628DC2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64C80877"/>
    <w:multiLevelType w:val="hybridMultilevel"/>
    <w:tmpl w:val="FBA6C9E2"/>
    <w:lvl w:ilvl="0" w:tplc="40841417">
      <w:start w:val="1"/>
      <w:numFmt w:val="decimal"/>
      <w:lvlText w:val="%1."/>
      <w:lvlJc w:val="left"/>
      <w:pPr>
        <w:ind w:left="720" w:hanging="360"/>
      </w:pPr>
    </w:lvl>
    <w:lvl w:ilvl="1" w:tplc="40841417" w:tentative="1">
      <w:start w:val="1"/>
      <w:numFmt w:val="lowerLetter"/>
      <w:lvlText w:val="%2."/>
      <w:lvlJc w:val="left"/>
      <w:pPr>
        <w:ind w:left="1440" w:hanging="360"/>
      </w:pPr>
    </w:lvl>
    <w:lvl w:ilvl="2" w:tplc="40841417" w:tentative="1">
      <w:start w:val="1"/>
      <w:numFmt w:val="lowerRoman"/>
      <w:lvlText w:val="%3."/>
      <w:lvlJc w:val="right"/>
      <w:pPr>
        <w:ind w:left="2160" w:hanging="180"/>
      </w:pPr>
    </w:lvl>
    <w:lvl w:ilvl="3" w:tplc="40841417" w:tentative="1">
      <w:start w:val="1"/>
      <w:numFmt w:val="decimal"/>
      <w:lvlText w:val="%4."/>
      <w:lvlJc w:val="left"/>
      <w:pPr>
        <w:ind w:left="2880" w:hanging="360"/>
      </w:pPr>
    </w:lvl>
    <w:lvl w:ilvl="4" w:tplc="40841417" w:tentative="1">
      <w:start w:val="1"/>
      <w:numFmt w:val="lowerLetter"/>
      <w:lvlText w:val="%5."/>
      <w:lvlJc w:val="left"/>
      <w:pPr>
        <w:ind w:left="3600" w:hanging="360"/>
      </w:pPr>
    </w:lvl>
    <w:lvl w:ilvl="5" w:tplc="40841417" w:tentative="1">
      <w:start w:val="1"/>
      <w:numFmt w:val="lowerRoman"/>
      <w:lvlText w:val="%6."/>
      <w:lvlJc w:val="right"/>
      <w:pPr>
        <w:ind w:left="4320" w:hanging="180"/>
      </w:pPr>
    </w:lvl>
    <w:lvl w:ilvl="6" w:tplc="40841417" w:tentative="1">
      <w:start w:val="1"/>
      <w:numFmt w:val="decimal"/>
      <w:lvlText w:val="%7."/>
      <w:lvlJc w:val="left"/>
      <w:pPr>
        <w:ind w:left="5040" w:hanging="360"/>
      </w:pPr>
    </w:lvl>
    <w:lvl w:ilvl="7" w:tplc="40841417" w:tentative="1">
      <w:start w:val="1"/>
      <w:numFmt w:val="lowerLetter"/>
      <w:lvlText w:val="%8."/>
      <w:lvlJc w:val="left"/>
      <w:pPr>
        <w:ind w:left="5760" w:hanging="360"/>
      </w:pPr>
    </w:lvl>
    <w:lvl w:ilvl="8" w:tplc="40841417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76790">
    <w:abstractNumId w:val="1"/>
  </w:num>
  <w:num w:numId="2" w16cid:durableId="233392160">
    <w:abstractNumId w:val="0"/>
  </w:num>
  <w:num w:numId="3" w16cid:durableId="169530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43"/>
    <w:rsid w:val="00012912"/>
    <w:rsid w:val="00164D4D"/>
    <w:rsid w:val="001E271C"/>
    <w:rsid w:val="004423D9"/>
    <w:rsid w:val="00476847"/>
    <w:rsid w:val="00482F09"/>
    <w:rsid w:val="00557FFD"/>
    <w:rsid w:val="00617636"/>
    <w:rsid w:val="00643E0C"/>
    <w:rsid w:val="0066150E"/>
    <w:rsid w:val="00783D43"/>
    <w:rsid w:val="00857A87"/>
    <w:rsid w:val="008C1276"/>
    <w:rsid w:val="0099197C"/>
    <w:rsid w:val="00B67A82"/>
    <w:rsid w:val="00BE2111"/>
    <w:rsid w:val="00C24E09"/>
    <w:rsid w:val="00CA16DE"/>
    <w:rsid w:val="00E038A4"/>
    <w:rsid w:val="00E17A93"/>
    <w:rsid w:val="00E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98DD"/>
  <w15:docId w15:val="{17C7EA27-93CE-4D15-8992-B5236B0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A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0C"/>
  </w:style>
  <w:style w:type="paragraph" w:styleId="Pieddepage">
    <w:name w:val="footer"/>
    <w:basedOn w:val="Normal"/>
    <w:link w:val="Pieddepag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0C"/>
  </w:style>
  <w:style w:type="character" w:styleId="Textedelespacerserv">
    <w:name w:val="Placeholder Text"/>
    <w:basedOn w:val="Policepardfaut"/>
    <w:uiPriority w:val="99"/>
    <w:semiHidden/>
    <w:rsid w:val="00643E0C"/>
    <w:rPr>
      <w:color w:val="80808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D2F0B8-1B7D-4E9E-BA1F-A64766F91DDC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481aab7c-be91-4661-a56d-a795c05d3dc6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e5e669e6-35b1-4d50-8cc7-00f99bb26efe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30832f9e-7704-4f0d-884b-73dfcdff0d5c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d0929747-4ff6-4c96-add9-b88859f6bfc8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920de6b-c56c-452b-8a89-d2af5af463a6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6dce4507-e8c0-44e9-8c04-1e9e58686517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36bfd489-f0be-4dcb-9c8d-a72b7d4fcf7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eeaa0815-a770-4383-86c6-edb843249f88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da878b30-20e6-42b7-a33c-ba81d0498056&quot;],&quot;conditions&quot;:[{&quot;key&quot;:&quot;IDjuTjGek&quot;,&quot;fieldId&quot;:26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3e6cd27f-c79d-477f-ae04-1f773649f091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962198cb-11cc-4ecc-be5a-48221d3d9aae&quot;],&quot;conditions&quot;:[{&quot;key&quot;:&quot;tHOFiF0gf&quot;,&quot;fieldId&quot;:25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c5b9d630-50f5-4065-ad29-907a8616f245&quot;],&quot;conditions&quot;:[{&quot;key&quot;:&quot;RaMsCa4S3&quot;,&quot;fieldId&quot;:2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adf1d9c3-5d0d-4f29-928e-30dcf5b123b5&quot;],&quot;conditions&quot;:[{&quot;key&quot;:&quot;vHJ_avk2O&quot;,&quot;fieldId&quot;:27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ecb8f91-656a-4e69-9087-928e68727629&quot;],&quot;conditions&quot;:[{&quot;key&quot;:&quot;cNKA0JsPH&quot;,&quot;fieldId&quot;:2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fde3b5a4-6efc-4e5f-be6c-50ffb32b193a&quot;],&quot;conditions&quot;:[{&quot;key&quot;:&quot;MD1WbfnM2&quot;,&quot;fieldId&quot;:2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f4e168d8-35f6-468d-8fd2-7e33f3c1159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82dbc31-85a0-4ad7-b046-b42b10519d89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f204e731-d328-4878-878c-7a4829888c10&quot;],&quot;conditions&quot;:[{&quot;key&quot;:&quot;4W0utB-GM&quot;,&quot;fieldId&quot;:28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3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6d49d603-d492-4e58-9d63-d86ffa7ae5ad&quot;],&quot;conditions&quot;:[{&quot;key&quot;:&quot;iKLOQ99zz&quot;,&quot;fieldId&quot;:26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4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ecd830d-995e-4429-a4c3-5669e50164f9&quot;],&quot;conditions&quot;:[{&quot;key&quot;:&quot;gl04QzKic&quot;,&quot;fieldId&quot;:28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26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2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8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A.LAZ</cp:lastModifiedBy>
  <cp:revision>2</cp:revision>
  <dcterms:created xsi:type="dcterms:W3CDTF">2025-04-13T12:17:00Z</dcterms:created>
  <dcterms:modified xsi:type="dcterms:W3CDTF">2025-04-13T12:17:00Z</dcterms:modified>
</cp:coreProperties>
</file>